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EE39" w14:textId="77777777" w:rsidR="00CA4961" w:rsidRDefault="00CA4961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14:paraId="56D1BB99" w14:textId="77777777"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14:paraId="4716D3F1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51CDABF3" w14:textId="77777777"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14:paraId="5A4A7C97" w14:textId="77777777"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14:paraId="769A9B99" w14:textId="77777777" w:rsidR="00CA4961" w:rsidRPr="004222BF" w:rsidRDefault="00CA4961">
      <w:pPr>
        <w:spacing w:line="0" w:lineRule="atLeast"/>
        <w:jc w:val="right"/>
        <w:rPr>
          <w:rFonts w:ascii="Times New Roman" w:eastAsia="Times New Roman" w:hAnsi="Times New Roman" w:cs="Times New Roman"/>
          <w:b/>
          <w:bCs/>
          <w:sz w:val="24"/>
        </w:rPr>
      </w:pPr>
      <w:r w:rsidRPr="004222BF">
        <w:rPr>
          <w:rFonts w:ascii="Verdana" w:eastAsia="Verdana" w:hAnsi="Verdana" w:cs="Verdana"/>
          <w:b/>
          <w:bCs/>
          <w:sz w:val="22"/>
        </w:rPr>
        <w:t>Al Dirigente Scolastico</w:t>
      </w:r>
    </w:p>
    <w:p w14:paraId="24502842" w14:textId="6A2B53EB" w:rsidR="00CA4961" w:rsidRPr="004222BF" w:rsidRDefault="00F874CF" w:rsidP="00F874CF">
      <w:pPr>
        <w:spacing w:line="334" w:lineRule="exact"/>
        <w:rPr>
          <w:rFonts w:ascii="Verdana" w:eastAsia="Verdana" w:hAnsi="Verdana" w:cs="Verdana"/>
          <w:b/>
          <w:bCs/>
          <w:sz w:val="22"/>
        </w:rPr>
      </w:pPr>
      <w:r w:rsidRPr="004222BF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4222BF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4222BF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4222BF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4222BF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4222BF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4222BF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4222BF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4222BF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4222BF">
        <w:rPr>
          <w:rFonts w:ascii="Times New Roman" w:eastAsia="Times New Roman" w:hAnsi="Times New Roman" w:cs="Times New Roman"/>
          <w:b/>
          <w:bCs/>
          <w:sz w:val="24"/>
        </w:rPr>
        <w:tab/>
      </w:r>
      <w:r w:rsidR="004222BF" w:rsidRPr="004222BF">
        <w:rPr>
          <w:rFonts w:ascii="Verdana" w:eastAsia="Verdana" w:hAnsi="Verdana" w:cs="Verdana"/>
          <w:b/>
          <w:bCs/>
          <w:sz w:val="22"/>
        </w:rPr>
        <w:t>I.I.S.S. S. COSMAI</w:t>
      </w:r>
    </w:p>
    <w:p w14:paraId="1B3F4387" w14:textId="533B93C0" w:rsidR="004222BF" w:rsidRPr="004222BF" w:rsidRDefault="004222BF" w:rsidP="004222BF">
      <w:pPr>
        <w:spacing w:line="334" w:lineRule="exact"/>
        <w:ind w:left="6480" w:firstLine="720"/>
        <w:rPr>
          <w:rFonts w:ascii="Verdana" w:eastAsia="Verdana" w:hAnsi="Verdana" w:cs="Verdana"/>
          <w:b/>
          <w:bCs/>
          <w:sz w:val="22"/>
        </w:rPr>
      </w:pPr>
      <w:r w:rsidRPr="004222BF">
        <w:rPr>
          <w:rFonts w:ascii="Verdana" w:eastAsia="Verdana" w:hAnsi="Verdana" w:cs="Verdana"/>
          <w:b/>
          <w:bCs/>
          <w:sz w:val="22"/>
        </w:rPr>
        <w:t>BISCEGLIE (BT)</w:t>
      </w:r>
    </w:p>
    <w:p w14:paraId="32252034" w14:textId="77777777"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55513585" w14:textId="77777777"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_l_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 w:cs="Verdana"/>
          <w:sz w:val="22"/>
        </w:rPr>
        <w:t>a.s.</w:t>
      </w:r>
      <w:proofErr w:type="spellEnd"/>
      <w:r>
        <w:rPr>
          <w:rFonts w:ascii="Verdana" w:eastAsia="Verdana" w:hAnsi="Verdana" w:cs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277F05DC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4F109AE5" w14:textId="77777777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Verdana" w:eastAsia="Verdana" w:hAnsi="Verdana" w:cs="Verdana"/>
          <w:sz w:val="22"/>
        </w:rPr>
        <w:t>l’a.s.</w:t>
      </w:r>
      <w:proofErr w:type="spellEnd"/>
      <w:r>
        <w:rPr>
          <w:rFonts w:ascii="Verdana" w:eastAsia="Verdana" w:hAnsi="Verdana" w:cs="Verdana"/>
          <w:sz w:val="22"/>
        </w:rPr>
        <w:t xml:space="preserve"> </w:t>
      </w:r>
      <w:r w:rsidR="003F0E41">
        <w:rPr>
          <w:rFonts w:ascii="Verdana" w:eastAsia="Verdana" w:hAnsi="Verdana" w:cs="Verdana"/>
          <w:sz w:val="22"/>
        </w:rPr>
        <w:t>2025/2026</w:t>
      </w:r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14:paraId="4B131217" w14:textId="77777777"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14:paraId="35A9E076" w14:textId="77777777" w:rsidR="00CA4961" w:rsidRDefault="009619DB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                          </w:t>
      </w:r>
      <w:r w:rsidR="00CA4961">
        <w:rPr>
          <w:rFonts w:ascii="Verdana" w:eastAsia="Verdana" w:hAnsi="Verdana" w:cs="Verdana"/>
          <w:b/>
          <w:sz w:val="22"/>
        </w:rPr>
        <w:t>dichiara sotto la propria responsabilità</w:t>
      </w:r>
    </w:p>
    <w:p w14:paraId="5114DC1E" w14:textId="77777777"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14:paraId="284D4F27" w14:textId="77777777"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38E2665B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607D8D12" w14:textId="77777777"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 w:cs="Verdana"/>
          <w:sz w:val="22"/>
        </w:rPr>
        <w:t>inserit</w:t>
      </w:r>
      <w:proofErr w:type="spellEnd"/>
      <w:r>
        <w:rPr>
          <w:rFonts w:ascii="Verdana" w:eastAsia="Verdana" w:hAnsi="Verdana" w:cs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4B99C77A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65866849" w14:textId="77777777"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14:paraId="705BB7F8" w14:textId="77777777"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14:paraId="09ADA42D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65800838" w14:textId="77777777"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7BC83D2F" w14:textId="77777777"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sz w:val="22"/>
        </w:rPr>
        <w:t>personale emodializzato (art. 61 della Legge 270/82).</w:t>
      </w:r>
    </w:p>
    <w:p w14:paraId="4BE0230B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70AD3748" w14:textId="77777777"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r w:rsidRPr="009619DB">
        <w:rPr>
          <w:rFonts w:ascii="Times New Roman" w:eastAsia="Times New Roman" w:hAnsi="Times New Roman" w:cs="Times New Roman"/>
          <w:b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14:paraId="402EC0A3" w14:textId="77777777"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14:paraId="5CA1143D" w14:textId="77777777"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14:paraId="2A925F00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4C53399F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2FD67290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50F5C412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personale appartenente alle categorie previste dal comma 6, dell'art. 33 della legge n. 104/92, richiamato dall'art. 601,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297/94.</w:t>
      </w:r>
    </w:p>
    <w:p w14:paraId="7F6FC47F" w14:textId="77777777"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  <w:u w:val="single"/>
        </w:rPr>
        <w:t xml:space="preserve"> </w:t>
      </w:r>
      <w:r w:rsidRPr="009619DB">
        <w:rPr>
          <w:b/>
          <w:i/>
          <w:color w:val="373737"/>
          <w:sz w:val="23"/>
          <w:u w:val="single"/>
        </w:rPr>
        <w:t>ASSISTENZA</w:t>
      </w:r>
      <w:proofErr w:type="gramEnd"/>
      <w:r w:rsidRPr="009619DB">
        <w:rPr>
          <w:b/>
          <w:i/>
          <w:color w:val="373737"/>
          <w:sz w:val="23"/>
          <w:u w:val="single"/>
        </w:rPr>
        <w:t xml:space="preserve"> AL CONIUGE, ED AL FIGLIO CON DISABILITA’; ASSISTENZA DA PARTE DEL FIGLIO</w:t>
      </w:r>
    </w:p>
    <w:p w14:paraId="7DD233CB" w14:textId="77777777"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14:paraId="0419F619" w14:textId="77777777"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14:paraId="7302E097" w14:textId="77777777"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14:paraId="506EF3F2" w14:textId="77777777" w:rsidR="00CA4961" w:rsidRDefault="00CA4961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4B9164C1" w14:textId="77777777" w:rsidR="00CA4961" w:rsidRPr="009619DB" w:rsidRDefault="00CA4961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</w:rPr>
        <w:t xml:space="preserve"> </w:t>
      </w:r>
      <w:r w:rsidRPr="009619DB">
        <w:rPr>
          <w:b/>
          <w:i/>
          <w:color w:val="373737"/>
          <w:sz w:val="23"/>
        </w:rPr>
        <w:t>PERSONALE</w:t>
      </w:r>
      <w:proofErr w:type="gramEnd"/>
      <w:r w:rsidRPr="009619DB">
        <w:rPr>
          <w:b/>
          <w:i/>
          <w:color w:val="373737"/>
          <w:sz w:val="23"/>
        </w:rPr>
        <w:t xml:space="preserve"> CHE RICOPRE CARICHE PUBBLICHE NELLE AMMINISTRAZIONI DEGLI ENTI LOCALI</w:t>
      </w:r>
    </w:p>
    <w:p w14:paraId="23D311CA" w14:textId="77777777"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14:paraId="735E2568" w14:textId="77777777" w:rsidR="00CA4961" w:rsidRDefault="00CA4961" w:rsidP="009619DB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 w:rsidRPr="009619DB">
        <w:rPr>
          <w:rFonts w:ascii="Verdana" w:eastAsia="Verdana" w:hAnsi="Verdana" w:cs="Verdana"/>
          <w:b/>
          <w:sz w:val="22"/>
          <w:u w:val="single"/>
        </w:rPr>
        <w:t xml:space="preserve">di presentare per </w:t>
      </w:r>
      <w:proofErr w:type="gramStart"/>
      <w:r w:rsidRPr="009619DB">
        <w:rPr>
          <w:rFonts w:ascii="Verdana" w:eastAsia="Verdana" w:hAnsi="Verdana" w:cs="Verdana"/>
          <w:b/>
          <w:sz w:val="22"/>
          <w:u w:val="single"/>
        </w:rPr>
        <w:t>l’ anno</w:t>
      </w:r>
      <w:proofErr w:type="gramEnd"/>
      <w:r w:rsidRPr="009619DB">
        <w:rPr>
          <w:rFonts w:ascii="Verdana" w:eastAsia="Verdana" w:hAnsi="Verdana" w:cs="Verdana"/>
          <w:b/>
          <w:sz w:val="22"/>
          <w:u w:val="single"/>
        </w:rPr>
        <w:t xml:space="preserve"> scolastico </w:t>
      </w:r>
      <w:r w:rsidR="00717566">
        <w:rPr>
          <w:rFonts w:ascii="Verdana" w:eastAsia="Verdana" w:hAnsi="Verdana" w:cs="Verdana"/>
          <w:b/>
          <w:sz w:val="22"/>
          <w:u w:val="single"/>
        </w:rPr>
        <w:t>2025/2026</w:t>
      </w:r>
      <w:r w:rsidR="002A514C">
        <w:rPr>
          <w:rFonts w:ascii="Verdana" w:eastAsia="Verdana" w:hAnsi="Verdana" w:cs="Verdana"/>
          <w:b/>
          <w:sz w:val="22"/>
          <w:u w:val="single"/>
        </w:rPr>
        <w:t xml:space="preserve"> </w:t>
      </w:r>
      <w:r>
        <w:rPr>
          <w:rFonts w:ascii="Verdana" w:eastAsia="Verdana" w:hAnsi="Verdana" w:cs="Verdana"/>
          <w:sz w:val="22"/>
        </w:rPr>
        <w:t xml:space="preserve"> domanda</w:t>
      </w:r>
      <w:r w:rsidR="009619DB">
        <w:rPr>
          <w:rFonts w:ascii="Verdana" w:eastAsia="Verdana" w:hAnsi="Verdana" w:cs="Verdana"/>
          <w:sz w:val="22"/>
        </w:rPr>
        <w:t xml:space="preserve"> </w:t>
      </w:r>
    </w:p>
    <w:p w14:paraId="7DCDFB5E" w14:textId="77777777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volontaria di trasferimento per il comune di _______________</w:t>
      </w:r>
      <w:r w:rsidR="002A514C">
        <w:rPr>
          <w:rFonts w:ascii="Verdana" w:eastAsia="Verdana" w:hAnsi="Verdana" w:cs="Verdana"/>
          <w:sz w:val="22"/>
        </w:rPr>
        <w:t>__</w:t>
      </w:r>
      <w:proofErr w:type="gramStart"/>
      <w:r w:rsidR="002A514C">
        <w:rPr>
          <w:rFonts w:ascii="Verdana" w:eastAsia="Verdana" w:hAnsi="Verdana" w:cs="Verdana"/>
          <w:sz w:val="22"/>
        </w:rPr>
        <w:t>_</w:t>
      </w:r>
      <w:r>
        <w:rPr>
          <w:rFonts w:ascii="Verdana" w:eastAsia="Verdana" w:hAnsi="Verdana" w:cs="Verdana"/>
          <w:sz w:val="22"/>
        </w:rPr>
        <w:t xml:space="preserve">, </w:t>
      </w:r>
      <w:r w:rsidR="002A514C">
        <w:rPr>
          <w:rFonts w:ascii="Verdana" w:eastAsia="Verdana" w:hAnsi="Verdana" w:cs="Verdana"/>
          <w:sz w:val="22"/>
        </w:rPr>
        <w:t xml:space="preserve">  </w:t>
      </w:r>
      <w:proofErr w:type="gramEnd"/>
      <w:r>
        <w:rPr>
          <w:rFonts w:ascii="Verdana" w:eastAsia="Verdana" w:hAnsi="Verdana" w:cs="Verdana"/>
          <w:sz w:val="22"/>
        </w:rPr>
        <w:t>dove risiede il familiare assistito.</w:t>
      </w:r>
    </w:p>
    <w:p w14:paraId="62313743" w14:textId="77777777"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1521F7C2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532A8EF7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22BB6A21" w14:textId="77777777"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14:paraId="0AE34A02" w14:textId="77777777"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14:paraId="4C9AF648" w14:textId="77777777" w:rsidR="00CA4961" w:rsidRDefault="00CA4961">
      <w:pPr>
        <w:spacing w:line="0" w:lineRule="atLeast"/>
        <w:ind w:left="7"/>
      </w:pPr>
      <w:r>
        <w:rPr>
          <w:rFonts w:ascii="Verdana" w:eastAsia="Verdana" w:hAnsi="Verdana" w:cs="Verdana"/>
          <w:sz w:val="22"/>
        </w:rPr>
        <w:t>data ___________</w:t>
      </w:r>
    </w:p>
    <w:sectPr w:rsidR="00CA4961" w:rsidSect="00D52068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24"/>
    <w:rsid w:val="0016703C"/>
    <w:rsid w:val="001D5B10"/>
    <w:rsid w:val="002A514C"/>
    <w:rsid w:val="003F0E41"/>
    <w:rsid w:val="004222BF"/>
    <w:rsid w:val="00555092"/>
    <w:rsid w:val="00590FD4"/>
    <w:rsid w:val="00717566"/>
    <w:rsid w:val="009619DB"/>
    <w:rsid w:val="009837F5"/>
    <w:rsid w:val="009E651A"/>
    <w:rsid w:val="00A33224"/>
    <w:rsid w:val="00B84DB6"/>
    <w:rsid w:val="00BC3F3C"/>
    <w:rsid w:val="00CA4961"/>
    <w:rsid w:val="00D52068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F36667"/>
  <w15:docId w15:val="{E2B7DB77-6BC5-4222-8365-F46407F7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068"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52068"/>
  </w:style>
  <w:style w:type="character" w:customStyle="1" w:styleId="WW8Num1z1">
    <w:name w:val="WW8Num1z1"/>
    <w:rsid w:val="00D52068"/>
  </w:style>
  <w:style w:type="character" w:customStyle="1" w:styleId="WW8Num1z2">
    <w:name w:val="WW8Num1z2"/>
    <w:rsid w:val="00D52068"/>
  </w:style>
  <w:style w:type="character" w:customStyle="1" w:styleId="WW8Num1z3">
    <w:name w:val="WW8Num1z3"/>
    <w:rsid w:val="00D52068"/>
  </w:style>
  <w:style w:type="character" w:customStyle="1" w:styleId="WW8Num1z4">
    <w:name w:val="WW8Num1z4"/>
    <w:rsid w:val="00D52068"/>
  </w:style>
  <w:style w:type="character" w:customStyle="1" w:styleId="WW8Num1z5">
    <w:name w:val="WW8Num1z5"/>
    <w:rsid w:val="00D52068"/>
  </w:style>
  <w:style w:type="character" w:customStyle="1" w:styleId="WW8Num1z6">
    <w:name w:val="WW8Num1z6"/>
    <w:rsid w:val="00D52068"/>
  </w:style>
  <w:style w:type="character" w:customStyle="1" w:styleId="WW8Num1z7">
    <w:name w:val="WW8Num1z7"/>
    <w:rsid w:val="00D52068"/>
  </w:style>
  <w:style w:type="character" w:customStyle="1" w:styleId="WW8Num1z8">
    <w:name w:val="WW8Num1z8"/>
    <w:rsid w:val="00D52068"/>
  </w:style>
  <w:style w:type="character" w:customStyle="1" w:styleId="WW8Num2z0">
    <w:name w:val="WW8Num2z0"/>
    <w:rsid w:val="00D52068"/>
  </w:style>
  <w:style w:type="character" w:customStyle="1" w:styleId="WW8Num2z1">
    <w:name w:val="WW8Num2z1"/>
    <w:rsid w:val="00D52068"/>
  </w:style>
  <w:style w:type="character" w:customStyle="1" w:styleId="WW8Num2z2">
    <w:name w:val="WW8Num2z2"/>
    <w:rsid w:val="00D52068"/>
  </w:style>
  <w:style w:type="character" w:customStyle="1" w:styleId="WW8Num2z3">
    <w:name w:val="WW8Num2z3"/>
    <w:rsid w:val="00D52068"/>
  </w:style>
  <w:style w:type="character" w:customStyle="1" w:styleId="WW8Num2z4">
    <w:name w:val="WW8Num2z4"/>
    <w:rsid w:val="00D52068"/>
  </w:style>
  <w:style w:type="character" w:customStyle="1" w:styleId="WW8Num2z5">
    <w:name w:val="WW8Num2z5"/>
    <w:rsid w:val="00D52068"/>
  </w:style>
  <w:style w:type="character" w:customStyle="1" w:styleId="WW8Num2z6">
    <w:name w:val="WW8Num2z6"/>
    <w:rsid w:val="00D52068"/>
  </w:style>
  <w:style w:type="character" w:customStyle="1" w:styleId="WW8Num2z7">
    <w:name w:val="WW8Num2z7"/>
    <w:rsid w:val="00D52068"/>
  </w:style>
  <w:style w:type="character" w:customStyle="1" w:styleId="WW8Num2z8">
    <w:name w:val="WW8Num2z8"/>
    <w:rsid w:val="00D52068"/>
  </w:style>
  <w:style w:type="character" w:customStyle="1" w:styleId="Carpredefinitoparagrafo1">
    <w:name w:val="Car. predefinito paragrafo1"/>
    <w:rsid w:val="00D52068"/>
  </w:style>
  <w:style w:type="paragraph" w:customStyle="1" w:styleId="Intestazione1">
    <w:name w:val="Intestazione1"/>
    <w:basedOn w:val="Normale"/>
    <w:next w:val="Corpotesto1"/>
    <w:rsid w:val="00D5206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D52068"/>
    <w:pPr>
      <w:spacing w:after="120"/>
    </w:pPr>
  </w:style>
  <w:style w:type="paragraph" w:styleId="Elenco">
    <w:name w:val="List"/>
    <w:basedOn w:val="Corpotesto1"/>
    <w:rsid w:val="00D52068"/>
  </w:style>
  <w:style w:type="paragraph" w:customStyle="1" w:styleId="Didascalia1">
    <w:name w:val="Didascalia1"/>
    <w:basedOn w:val="Normale"/>
    <w:rsid w:val="00D5206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D52068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utente</cp:lastModifiedBy>
  <cp:revision>2</cp:revision>
  <cp:lastPrinted>2022-02-07T09:21:00Z</cp:lastPrinted>
  <dcterms:created xsi:type="dcterms:W3CDTF">2025-03-07T08:19:00Z</dcterms:created>
  <dcterms:modified xsi:type="dcterms:W3CDTF">2025-03-07T08:19:00Z</dcterms:modified>
</cp:coreProperties>
</file>